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1EA924CD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632FDC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632FDC">
        <w:rPr>
          <w:rFonts w:ascii="Arial" w:hAnsi="Arial" w:cs="Arial"/>
          <w:b/>
          <w:bCs/>
          <w:sz w:val="24"/>
          <w:szCs w:val="24"/>
          <w:lang w:val="en-GB"/>
        </w:rPr>
        <w:t>March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A366DA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3E75A675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632FDC">
        <w:rPr>
          <w:rFonts w:ascii="Arial" w:hAnsi="Arial" w:cs="Arial"/>
          <w:b/>
          <w:sz w:val="24"/>
          <w:szCs w:val="24"/>
          <w:lang w:val="en-GB"/>
        </w:rPr>
        <w:t>27</w:t>
      </w:r>
      <w:r w:rsidR="00A366D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32FDC">
        <w:rPr>
          <w:rFonts w:ascii="Arial" w:hAnsi="Arial" w:cs="Arial"/>
          <w:b/>
          <w:sz w:val="24"/>
          <w:szCs w:val="24"/>
          <w:lang w:val="en-GB"/>
        </w:rPr>
        <w:t>Febr</w:t>
      </w:r>
      <w:r w:rsidR="00EC4EC1">
        <w:rPr>
          <w:rFonts w:ascii="Arial" w:hAnsi="Arial" w:cs="Arial"/>
          <w:b/>
          <w:sz w:val="24"/>
          <w:szCs w:val="24"/>
          <w:lang w:val="en-GB"/>
        </w:rPr>
        <w:t>uary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sz w:val="24"/>
          <w:szCs w:val="24"/>
          <w:lang w:val="en-GB"/>
        </w:rPr>
        <w:t>3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>Minutes Of The Last Meeting</w:t>
      </w:r>
    </w:p>
    <w:p w14:paraId="17B63B13" w14:textId="7DB3AD3C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A366DA">
        <w:rPr>
          <w:rFonts w:ascii="Arial" w:hAnsi="Arial" w:cs="Arial"/>
          <w:sz w:val="20"/>
          <w:lang w:val="en-GB"/>
        </w:rPr>
        <w:t>0</w:t>
      </w:r>
      <w:r w:rsidR="00632FDC">
        <w:rPr>
          <w:rFonts w:ascii="Arial" w:hAnsi="Arial" w:cs="Arial"/>
          <w:sz w:val="20"/>
          <w:lang w:val="en-GB"/>
        </w:rPr>
        <w:t>9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632FDC">
        <w:rPr>
          <w:rFonts w:ascii="Arial" w:hAnsi="Arial" w:cs="Arial"/>
          <w:sz w:val="20"/>
          <w:lang w:val="en-GB"/>
        </w:rPr>
        <w:t>January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</w:t>
      </w:r>
      <w:r w:rsidR="00632FDC">
        <w:rPr>
          <w:rFonts w:ascii="Arial" w:hAnsi="Arial" w:cs="Arial"/>
          <w:sz w:val="20"/>
          <w:lang w:val="en-GB"/>
        </w:rPr>
        <w:t>3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95852DF" w:rsidR="00621AED" w:rsidRPr="00307260" w:rsidRDefault="00075C2C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0714FB5F" w:rsidR="00621AED" w:rsidRDefault="00075C2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4AFC140C" w14:textId="4399F477" w:rsidR="009B1050" w:rsidRDefault="009B1050" w:rsidP="001F32FE">
      <w:pPr>
        <w:ind w:left="720"/>
        <w:rPr>
          <w:rFonts w:ascii="Arial" w:hAnsi="Arial" w:cs="Arial"/>
          <w:sz w:val="20"/>
        </w:rPr>
      </w:pPr>
    </w:p>
    <w:p w14:paraId="0444467C" w14:textId="4E258526" w:rsidR="009B1050" w:rsidRDefault="009B1050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23/00361/FUL </w:t>
      </w:r>
      <w:r>
        <w:rPr>
          <w:rFonts w:ascii="Arial" w:hAnsi="Arial" w:cs="Arial"/>
          <w:sz w:val="20"/>
        </w:rPr>
        <w:t xml:space="preserve">proposed new orangery, new secure garage building, new access, new1st floor terrace to existing dwelling Newstead New Road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York </w:t>
      </w:r>
    </w:p>
    <w:p w14:paraId="1071E9FC" w14:textId="7D2A2097" w:rsidR="009B1050" w:rsidRDefault="009B1050" w:rsidP="001F32FE">
      <w:pPr>
        <w:ind w:left="720"/>
        <w:rPr>
          <w:rFonts w:ascii="Arial" w:hAnsi="Arial" w:cs="Arial"/>
          <w:sz w:val="20"/>
        </w:rPr>
      </w:pPr>
    </w:p>
    <w:p w14:paraId="54313BF6" w14:textId="610D5478" w:rsidR="009B1050" w:rsidRDefault="009B1050" w:rsidP="009B1050">
      <w:pPr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21/01894/FUL</w:t>
      </w:r>
      <w:r>
        <w:rPr>
          <w:rFonts w:ascii="Arial" w:hAnsi="Arial" w:cs="Arial"/>
          <w:sz w:val="20"/>
        </w:rPr>
        <w:t xml:space="preserve"> application for discharge of condition 4 landscaping scheme, 5 drainage details, 7 external lighting, 9 glazing and ventilation details, 10 railway boundary details for previously approved application Springhouse cottages,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, YO61 3LN </w:t>
      </w:r>
      <w:r>
        <w:rPr>
          <w:rFonts w:ascii="Arial" w:hAnsi="Arial" w:cs="Arial"/>
          <w:b/>
          <w:bCs/>
          <w:sz w:val="20"/>
        </w:rPr>
        <w:t xml:space="preserve">and various associated applications for discharge for Springhouse Cottages, </w:t>
      </w:r>
      <w:proofErr w:type="spellStart"/>
      <w:r>
        <w:rPr>
          <w:rFonts w:ascii="Arial" w:hAnsi="Arial" w:cs="Arial"/>
          <w:b/>
          <w:bCs/>
          <w:sz w:val="20"/>
        </w:rPr>
        <w:t>Raskelf</w:t>
      </w:r>
      <w:proofErr w:type="spellEnd"/>
    </w:p>
    <w:p w14:paraId="576E6E30" w14:textId="4286052C" w:rsidR="009B1050" w:rsidRDefault="009B1050" w:rsidP="009B1050">
      <w:pPr>
        <w:ind w:left="720"/>
        <w:jc w:val="both"/>
        <w:rPr>
          <w:rFonts w:ascii="Arial" w:hAnsi="Arial" w:cs="Arial"/>
          <w:b/>
          <w:bCs/>
          <w:sz w:val="20"/>
        </w:rPr>
      </w:pPr>
    </w:p>
    <w:p w14:paraId="3D437AEF" w14:textId="3E8F8CDC" w:rsidR="009B1050" w:rsidRPr="00B12749" w:rsidRDefault="009B1050" w:rsidP="009B1050">
      <w:pPr>
        <w:ind w:left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23/00311/FUL </w:t>
      </w:r>
      <w:r>
        <w:rPr>
          <w:rFonts w:ascii="Arial" w:hAnsi="Arial" w:cs="Arial"/>
          <w:sz w:val="20"/>
        </w:rPr>
        <w:t xml:space="preserve">construction of a building for storage of solid </w:t>
      </w:r>
      <w:proofErr w:type="spellStart"/>
      <w:r>
        <w:rPr>
          <w:rFonts w:ascii="Arial" w:hAnsi="Arial" w:cs="Arial"/>
          <w:sz w:val="20"/>
        </w:rPr>
        <w:t>darm</w:t>
      </w:r>
      <w:proofErr w:type="spellEnd"/>
      <w:r>
        <w:rPr>
          <w:rFonts w:ascii="Arial" w:hAnsi="Arial" w:cs="Arial"/>
          <w:sz w:val="20"/>
        </w:rPr>
        <w:t xml:space="preserve"> yard manure Cold </w:t>
      </w:r>
      <w:proofErr w:type="spellStart"/>
      <w:r>
        <w:rPr>
          <w:rFonts w:ascii="Arial" w:hAnsi="Arial" w:cs="Arial"/>
          <w:sz w:val="20"/>
        </w:rPr>
        <w:t>Harbour</w:t>
      </w:r>
      <w:proofErr w:type="spellEnd"/>
      <w:r>
        <w:rPr>
          <w:rFonts w:ascii="Arial" w:hAnsi="Arial" w:cs="Arial"/>
          <w:sz w:val="20"/>
        </w:rPr>
        <w:t xml:space="preserve"> Farm New Road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YO61 3NH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60D00487" w14:textId="77777777" w:rsidR="009B1050" w:rsidRDefault="009B1050" w:rsidP="009B1050">
      <w:pPr>
        <w:jc w:val="both"/>
        <w:rPr>
          <w:rFonts w:ascii="Arial" w:hAnsi="Arial" w:cs="Arial"/>
          <w:sz w:val="20"/>
        </w:rPr>
      </w:pPr>
    </w:p>
    <w:p w14:paraId="2A814BBE" w14:textId="77777777" w:rsidR="009B1050" w:rsidRPr="009B1050" w:rsidRDefault="009B1050" w:rsidP="009B1050">
      <w:pPr>
        <w:ind w:left="720"/>
        <w:jc w:val="both"/>
        <w:rPr>
          <w:rFonts w:ascii="Arial" w:hAnsi="Arial" w:cs="Arial"/>
          <w:b/>
          <w:bCs/>
          <w:sz w:val="20"/>
        </w:rPr>
      </w:pPr>
    </w:p>
    <w:p w14:paraId="513213DF" w14:textId="09314195" w:rsidR="0068359C" w:rsidRDefault="0068359C" w:rsidP="001F32FE">
      <w:pPr>
        <w:ind w:left="720"/>
        <w:rPr>
          <w:rFonts w:ascii="Arial" w:hAnsi="Arial" w:cs="Arial"/>
          <w:sz w:val="20"/>
        </w:rPr>
      </w:pPr>
    </w:p>
    <w:p w14:paraId="74350AD0" w14:textId="77777777" w:rsidR="0068359C" w:rsidRDefault="0068359C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2BDF2BDA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78CFB2E7" w14:textId="062ABE2E" w:rsidR="002817D2" w:rsidRDefault="002817D2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applications are still pending a decision and are on the Agenda for noting only and </w:t>
      </w:r>
      <w:r w:rsidR="00F849BA">
        <w:rPr>
          <w:rFonts w:ascii="Arial" w:hAnsi="Arial" w:cs="Arial"/>
          <w:sz w:val="20"/>
        </w:rPr>
        <w:t>to receive any further information (if any)</w:t>
      </w:r>
    </w:p>
    <w:p w14:paraId="30CE9D5D" w14:textId="0177CA89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6BA1A3C3" w14:textId="65FECEDB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21/02643/FUL</w:t>
      </w:r>
      <w:r>
        <w:rPr>
          <w:rFonts w:ascii="Arial" w:hAnsi="Arial" w:cs="Arial"/>
          <w:sz w:val="20"/>
        </w:rPr>
        <w:t xml:space="preserve"> construction of 6 n</w:t>
      </w:r>
      <w:r w:rsidR="0031638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poultry buildings, associated infrastructure and attenuation pond Land North of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70539B3E" w14:textId="52779814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51120929" w14:textId="7333FF81" w:rsidR="00F849BA" w:rsidRP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22/00577/FUL </w:t>
      </w:r>
      <w:r>
        <w:rPr>
          <w:rFonts w:ascii="Arial" w:hAnsi="Arial" w:cs="Arial"/>
          <w:sz w:val="20"/>
        </w:rPr>
        <w:t xml:space="preserve">revised application for the demolition of 2 no dwellings construction of 3 no dwellings new access and associated infrastructure 1 &amp; 2 School View,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241BAC44" w:rsidR="00621AED" w:rsidRDefault="00075C2C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4AC7190" w14:textId="768D7860" w:rsidR="009B1050" w:rsidRDefault="009B1050" w:rsidP="001F32FE">
      <w:pPr>
        <w:ind w:firstLine="720"/>
        <w:jc w:val="both"/>
        <w:rPr>
          <w:rFonts w:ascii="Arial" w:hAnsi="Arial" w:cs="Arial"/>
          <w:sz w:val="20"/>
        </w:rPr>
      </w:pPr>
    </w:p>
    <w:p w14:paraId="2C4FFDA0" w14:textId="1A7E533B" w:rsidR="009B1050" w:rsidRPr="009B1050" w:rsidRDefault="009B1050" w:rsidP="009B1050">
      <w:pPr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23/00164/APN</w:t>
      </w:r>
      <w:r>
        <w:rPr>
          <w:rFonts w:ascii="Arial" w:hAnsi="Arial" w:cs="Arial"/>
          <w:sz w:val="20"/>
        </w:rPr>
        <w:t xml:space="preserve"> prior notification for the construction of an agricultural building to cover a manure store Moor House farm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permitted</w:t>
      </w:r>
    </w:p>
    <w:p w14:paraId="3D3FF795" w14:textId="4EFA32FB" w:rsidR="00E80A8F" w:rsidRDefault="00E80A8F" w:rsidP="00486C72">
      <w:pPr>
        <w:ind w:left="709"/>
        <w:jc w:val="both"/>
        <w:rPr>
          <w:rFonts w:ascii="Arial" w:hAnsi="Arial" w:cs="Arial"/>
          <w:sz w:val="20"/>
        </w:rPr>
      </w:pPr>
    </w:p>
    <w:p w14:paraId="69CE507B" w14:textId="735F8A12" w:rsidR="00642ADC" w:rsidRDefault="00642AD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8.</w:t>
      </w:r>
      <w:r>
        <w:rPr>
          <w:rFonts w:ascii="Arial" w:hAnsi="Arial" w:cs="Arial"/>
          <w:b/>
          <w:bCs/>
          <w:sz w:val="20"/>
        </w:rPr>
        <w:tab/>
        <w:t>The Pinfold</w:t>
      </w:r>
    </w:p>
    <w:p w14:paraId="3340B8DF" w14:textId="5500FEE1" w:rsid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</w:p>
    <w:p w14:paraId="223EDC9A" w14:textId="1944DC0B" w:rsidR="00B12749" w:rsidRP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  <w:r w:rsidRPr="00B12749">
        <w:rPr>
          <w:rFonts w:ascii="Arial" w:hAnsi="Arial" w:cs="Arial"/>
          <w:b/>
          <w:bCs/>
          <w:sz w:val="20"/>
        </w:rPr>
        <w:t>9.</w:t>
      </w:r>
      <w:r w:rsidRPr="00B12749">
        <w:rPr>
          <w:rFonts w:ascii="Arial" w:hAnsi="Arial" w:cs="Arial"/>
          <w:b/>
          <w:bCs/>
          <w:sz w:val="20"/>
        </w:rPr>
        <w:tab/>
        <w:t>The Jubilee Plaque</w:t>
      </w:r>
    </w:p>
    <w:p w14:paraId="48F99EF2" w14:textId="379F220F" w:rsidR="00642ADC" w:rsidRPr="00642ADC" w:rsidRDefault="00642ADC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393AF5AF" w14:textId="52E0D56E" w:rsidR="002817D2" w:rsidRDefault="00B12749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97040E" w:rsidRPr="0097040E">
        <w:rPr>
          <w:rFonts w:ascii="Arial" w:hAnsi="Arial" w:cs="Arial"/>
          <w:b/>
          <w:bCs/>
          <w:sz w:val="20"/>
        </w:rPr>
        <w:t>.</w:t>
      </w:r>
      <w:r w:rsidR="0097040E" w:rsidRPr="0097040E">
        <w:rPr>
          <w:rFonts w:ascii="Arial" w:hAnsi="Arial" w:cs="Arial"/>
          <w:b/>
          <w:bCs/>
          <w:sz w:val="20"/>
        </w:rPr>
        <w:tab/>
      </w:r>
      <w:r w:rsidR="0097040E">
        <w:rPr>
          <w:rFonts w:ascii="Arial" w:hAnsi="Arial" w:cs="Arial"/>
          <w:b/>
          <w:bCs/>
          <w:sz w:val="20"/>
        </w:rPr>
        <w:t>Speed Matrix signs for the Village</w:t>
      </w:r>
    </w:p>
    <w:p w14:paraId="0AADAE96" w14:textId="144B6961" w:rsidR="00207319" w:rsidRPr="00E80A8F" w:rsidRDefault="00E80A8F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To receive any updates on the Signs</w:t>
      </w:r>
    </w:p>
    <w:p w14:paraId="1C37F074" w14:textId="79F4A3C0" w:rsidR="0097040E" w:rsidRDefault="002817D2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4AE8C45E" w14:textId="497ED08D" w:rsidR="00621AED" w:rsidRPr="008C7C0C" w:rsidRDefault="00642ADC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1</w:t>
      </w:r>
      <w:r w:rsidR="00B12749">
        <w:rPr>
          <w:rFonts w:ascii="Arial" w:hAnsi="Arial" w:cs="Arial"/>
          <w:b/>
          <w:bCs/>
          <w:sz w:val="20"/>
          <w:lang w:val="en-GB"/>
        </w:rPr>
        <w:t>1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53609574" w14:textId="77777777" w:rsidR="0097040E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</w:p>
    <w:p w14:paraId="0F2A49CC" w14:textId="059F986E" w:rsidR="00362ABF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2ADC">
        <w:rPr>
          <w:rFonts w:ascii="Arial" w:hAnsi="Arial" w:cs="Arial"/>
          <w:sz w:val="20"/>
        </w:rPr>
        <w:t>1</w:t>
      </w:r>
      <w:r w:rsidR="00B12749">
        <w:rPr>
          <w:rFonts w:ascii="Arial" w:hAnsi="Arial" w:cs="Arial"/>
          <w:sz w:val="20"/>
        </w:rPr>
        <w:t>1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 xml:space="preserve">Payment of accounts </w:t>
      </w:r>
      <w:proofErr w:type="gramStart"/>
      <w:r w:rsidR="004F1713" w:rsidRPr="00054D99">
        <w:rPr>
          <w:rFonts w:ascii="Arial" w:hAnsi="Arial" w:cs="Arial"/>
          <w:sz w:val="20"/>
        </w:rPr>
        <w:t>received</w:t>
      </w:r>
      <w:proofErr w:type="gramEnd"/>
    </w:p>
    <w:p w14:paraId="4AFC19FF" w14:textId="6CEABFDE" w:rsidR="009760A8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B12749">
        <w:rPr>
          <w:rFonts w:ascii="Arial" w:hAnsi="Arial" w:cs="Arial"/>
          <w:sz w:val="20"/>
        </w:rPr>
        <w:t>1</w:t>
      </w:r>
      <w:r w:rsidR="00F849BA">
        <w:rPr>
          <w:rFonts w:ascii="Arial" w:hAnsi="Arial" w:cs="Arial"/>
          <w:sz w:val="20"/>
        </w:rPr>
        <w:t>.</w:t>
      </w:r>
      <w:r w:rsidR="00A366DA">
        <w:rPr>
          <w:rFonts w:ascii="Arial" w:hAnsi="Arial" w:cs="Arial"/>
          <w:sz w:val="20"/>
        </w:rPr>
        <w:t>2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</w:t>
      </w:r>
      <w:proofErr w:type="gramStart"/>
      <w:r w:rsidR="00075C2C">
        <w:rPr>
          <w:rFonts w:ascii="Arial" w:hAnsi="Arial" w:cs="Arial"/>
          <w:sz w:val="20"/>
        </w:rPr>
        <w:t>reconciliation</w:t>
      </w:r>
      <w:proofErr w:type="gramEnd"/>
      <w:r w:rsidR="00075C2C">
        <w:rPr>
          <w:rFonts w:ascii="Arial" w:hAnsi="Arial" w:cs="Arial"/>
          <w:sz w:val="20"/>
        </w:rPr>
        <w:t xml:space="preserve"> </w:t>
      </w:r>
    </w:p>
    <w:p w14:paraId="22DB8225" w14:textId="2D758739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B1274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A366D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 xml:space="preserve">To consider any grant applications </w:t>
      </w:r>
      <w:proofErr w:type="gramStart"/>
      <w:r>
        <w:rPr>
          <w:rFonts w:ascii="Arial" w:hAnsi="Arial" w:cs="Arial"/>
          <w:sz w:val="20"/>
        </w:rPr>
        <w:t>received</w:t>
      </w:r>
      <w:proofErr w:type="gramEnd"/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4A8963DF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</w:t>
      </w:r>
      <w:r w:rsidR="00B12749">
        <w:rPr>
          <w:rFonts w:ascii="Arial" w:hAnsi="Arial" w:cs="Arial"/>
          <w:b/>
          <w:bCs/>
          <w:sz w:val="20"/>
        </w:rPr>
        <w:t>2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0DA8074" w14:textId="64DDC183" w:rsidR="00621AED" w:rsidRPr="00054D99" w:rsidRDefault="00642ADC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097ED0D0" w14:textId="2B09C05C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B12749">
        <w:rPr>
          <w:rFonts w:ascii="Arial" w:hAnsi="Arial" w:cs="Arial"/>
          <w:b/>
          <w:sz w:val="20"/>
          <w:lang w:val="en-GB"/>
        </w:rPr>
        <w:t>3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42FB1BA4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B12749">
        <w:rPr>
          <w:rFonts w:ascii="Arial" w:hAnsi="Arial" w:cs="Arial"/>
          <w:b/>
          <w:sz w:val="20"/>
        </w:rPr>
        <w:t>4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r w:rsidR="00022FBC" w:rsidRPr="00307260">
        <w:rPr>
          <w:rFonts w:ascii="Arial" w:hAnsi="Arial" w:cs="Arial"/>
          <w:b/>
          <w:sz w:val="20"/>
        </w:rPr>
        <w:t>meeting –</w:t>
      </w:r>
      <w:r w:rsidRPr="00307260">
        <w:rPr>
          <w:rFonts w:ascii="Arial" w:hAnsi="Arial" w:cs="Arial"/>
          <w:b/>
          <w:sz w:val="20"/>
        </w:rPr>
        <w:t xml:space="preserve"> </w:t>
      </w:r>
      <w:r w:rsidR="00560D60">
        <w:rPr>
          <w:rFonts w:ascii="Arial" w:hAnsi="Arial" w:cs="Arial"/>
          <w:b/>
          <w:sz w:val="20"/>
        </w:rPr>
        <w:t>8 May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A366DA">
        <w:rPr>
          <w:rFonts w:ascii="Arial" w:hAnsi="Arial" w:cs="Arial"/>
          <w:b/>
          <w:sz w:val="20"/>
        </w:rPr>
        <w:t>3</w:t>
      </w:r>
      <w:r w:rsidR="00560D60">
        <w:rPr>
          <w:rFonts w:ascii="Arial" w:hAnsi="Arial" w:cs="Arial"/>
          <w:b/>
          <w:sz w:val="20"/>
        </w:rPr>
        <w:t xml:space="preserve"> which will be our Annual Meeting and Meeting for Parishioners.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8B14" w14:textId="77777777" w:rsidR="00652DDD" w:rsidRDefault="00652DDD">
      <w:r>
        <w:separator/>
      </w:r>
    </w:p>
  </w:endnote>
  <w:endnote w:type="continuationSeparator" w:id="0">
    <w:p w14:paraId="261570F5" w14:textId="77777777" w:rsidR="00652DDD" w:rsidRDefault="006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AC74" w14:textId="77777777" w:rsidR="00652DDD" w:rsidRDefault="00652DDD">
      <w:r>
        <w:separator/>
      </w:r>
    </w:p>
  </w:footnote>
  <w:footnote w:type="continuationSeparator" w:id="0">
    <w:p w14:paraId="5D2A1454" w14:textId="77777777" w:rsidR="00652DDD" w:rsidRDefault="0065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22FBC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4027A"/>
    <w:rsid w:val="00141CF6"/>
    <w:rsid w:val="00143938"/>
    <w:rsid w:val="001C7114"/>
    <w:rsid w:val="001F32FE"/>
    <w:rsid w:val="001F51DE"/>
    <w:rsid w:val="00201850"/>
    <w:rsid w:val="00207319"/>
    <w:rsid w:val="00215BFA"/>
    <w:rsid w:val="002174D3"/>
    <w:rsid w:val="002421FC"/>
    <w:rsid w:val="00272668"/>
    <w:rsid w:val="002817D2"/>
    <w:rsid w:val="0028656D"/>
    <w:rsid w:val="00294111"/>
    <w:rsid w:val="002B23C7"/>
    <w:rsid w:val="002B2924"/>
    <w:rsid w:val="002B6E0D"/>
    <w:rsid w:val="00301EC9"/>
    <w:rsid w:val="00307260"/>
    <w:rsid w:val="0031638A"/>
    <w:rsid w:val="00326764"/>
    <w:rsid w:val="00326CB5"/>
    <w:rsid w:val="00362ABF"/>
    <w:rsid w:val="00362E92"/>
    <w:rsid w:val="00376683"/>
    <w:rsid w:val="0037760C"/>
    <w:rsid w:val="003D3991"/>
    <w:rsid w:val="00401612"/>
    <w:rsid w:val="00401C1C"/>
    <w:rsid w:val="0041268A"/>
    <w:rsid w:val="0041690C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34DC8"/>
    <w:rsid w:val="005437DF"/>
    <w:rsid w:val="00554233"/>
    <w:rsid w:val="00560D60"/>
    <w:rsid w:val="00570BA1"/>
    <w:rsid w:val="00570D40"/>
    <w:rsid w:val="00574888"/>
    <w:rsid w:val="00584935"/>
    <w:rsid w:val="005E3AB3"/>
    <w:rsid w:val="00616651"/>
    <w:rsid w:val="00621AED"/>
    <w:rsid w:val="00632FDC"/>
    <w:rsid w:val="00642ADC"/>
    <w:rsid w:val="006512FB"/>
    <w:rsid w:val="00652DDD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8D7950"/>
    <w:rsid w:val="00900BDE"/>
    <w:rsid w:val="00945671"/>
    <w:rsid w:val="0097040E"/>
    <w:rsid w:val="009760A8"/>
    <w:rsid w:val="00985C62"/>
    <w:rsid w:val="009B1050"/>
    <w:rsid w:val="009C5A78"/>
    <w:rsid w:val="00A10F05"/>
    <w:rsid w:val="00A366DA"/>
    <w:rsid w:val="00A53C0B"/>
    <w:rsid w:val="00A70325"/>
    <w:rsid w:val="00A77623"/>
    <w:rsid w:val="00AA4819"/>
    <w:rsid w:val="00AE6D6B"/>
    <w:rsid w:val="00AF71AD"/>
    <w:rsid w:val="00B070B7"/>
    <w:rsid w:val="00B12749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C03C7"/>
    <w:rsid w:val="00DD32E4"/>
    <w:rsid w:val="00DE48E8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C4EC1"/>
    <w:rsid w:val="00ED3045"/>
    <w:rsid w:val="00ED62FD"/>
    <w:rsid w:val="00EE0F39"/>
    <w:rsid w:val="00F22F39"/>
    <w:rsid w:val="00F36FC5"/>
    <w:rsid w:val="00F5363B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2022-06-13T15:28:00Z</cp:lastPrinted>
  <dcterms:created xsi:type="dcterms:W3CDTF">2023-02-28T08:07:00Z</dcterms:created>
  <dcterms:modified xsi:type="dcterms:W3CDTF">2023-02-28T08:07:00Z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